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0" w:line="288" w:lineRule="auto"/>
        <w:ind w:left="1826" w:firstLine="301"/>
        <w:jc w:val="right"/>
        <w:rPr>
          <w:rFonts w:ascii="Calibri" w:hAnsi="Calibri" w:cs="Calibri"/>
          <w:bCs/>
          <w:i/>
          <w:iCs/>
        </w:rPr>
      </w:pPr>
      <w:bookmarkStart w:id="0" w:name="_GoBack"/>
      <w:bookmarkEnd w:id="0"/>
      <w:r>
        <w:rPr>
          <w:rFonts w:ascii="Calibri" w:hAnsi="Calibri" w:cs="Calibri"/>
          <w:i/>
          <w:iCs/>
        </w:rPr>
        <w:t xml:space="preserve">Załącznik nr 2 </w:t>
      </w:r>
      <w:r>
        <w:rPr>
          <w:rFonts w:ascii="Calibri" w:hAnsi="Calibri" w:cs="Calibri"/>
          <w:bCs/>
          <w:i/>
          <w:iCs/>
        </w:rPr>
        <w:t>do Regulaminu pobytu dzieci w okresie wakacyjnym w Przedszkolach Samorządowych Gminy Oświęcim</w:t>
      </w:r>
    </w:p>
    <w:p>
      <w:pPr>
        <w:spacing w:after="0" w:line="360" w:lineRule="auto"/>
        <w:ind w:left="284"/>
        <w:jc w:val="both"/>
        <w:rPr>
          <w:sz w:val="24"/>
          <w:szCs w:val="24"/>
        </w:rPr>
      </w:pPr>
    </w:p>
    <w:p>
      <w:pPr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………………….…..……….……..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…………………………………………………</w:t>
      </w:r>
    </w:p>
    <w:p>
      <w:pPr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(pieczęć Przedszkola)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(numer i data wpływu)</w:t>
      </w:r>
    </w:p>
    <w:p>
      <w:pPr>
        <w:spacing w:after="0" w:line="360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after="0" w:line="360" w:lineRule="auto"/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</w:t>
      </w:r>
    </w:p>
    <w:p>
      <w:pPr>
        <w:spacing w:after="0" w:line="360" w:lineRule="auto"/>
        <w:ind w:left="284"/>
        <w:jc w:val="center"/>
        <w:rPr>
          <w:b/>
          <w:sz w:val="24"/>
          <w:szCs w:val="24"/>
        </w:rPr>
      </w:pPr>
      <w:r>
        <w:rPr>
          <w:sz w:val="24"/>
          <w:szCs w:val="24"/>
        </w:rPr>
        <w:t>o przyjęcie dziecka na pobyt w okresie wakacyjnym</w:t>
      </w:r>
      <w:r>
        <w:rPr>
          <w:b/>
          <w:sz w:val="24"/>
          <w:szCs w:val="24"/>
        </w:rPr>
        <w:t xml:space="preserve"> </w:t>
      </w:r>
    </w:p>
    <w:p>
      <w:pPr>
        <w:spacing w:after="0" w:line="360" w:lineRule="auto"/>
        <w:ind w:left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w Przedszkolu Samorządowym w …………………………</w:t>
      </w:r>
    </w:p>
    <w:p>
      <w:pPr>
        <w:spacing w:after="0" w:line="360" w:lineRule="auto"/>
        <w:ind w:left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od ………..…… do ………..……</w:t>
      </w:r>
    </w:p>
    <w:p>
      <w:pPr>
        <w:spacing w:after="0" w:line="360" w:lineRule="auto"/>
        <w:ind w:left="284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od ……..……… do …..…………</w:t>
      </w:r>
    </w:p>
    <w:p>
      <w:pPr>
        <w:spacing w:after="0" w:line="360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I. Dane kandydata:</w:t>
      </w:r>
    </w:p>
    <w:p>
      <w:pPr>
        <w:numPr>
          <w:ilvl w:val="3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 (imiona) i nazwisko dziecka: ………………………………………………..…</w:t>
      </w:r>
    </w:p>
    <w:p>
      <w:pPr>
        <w:numPr>
          <w:ilvl w:val="3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PESEL: ……………........................................................…………………………</w:t>
      </w:r>
    </w:p>
    <w:p>
      <w:pPr>
        <w:numPr>
          <w:ilvl w:val="3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urodzenia: ……………...……………………………………………………………..</w:t>
      </w:r>
    </w:p>
    <w:p>
      <w:pPr>
        <w:numPr>
          <w:ilvl w:val="3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 zamieszkania: …………………………………………………………………….…</w:t>
      </w:r>
    </w:p>
    <w:p>
      <w:pPr>
        <w:numPr>
          <w:ilvl w:val="3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 telefonu szybkiego kontaktu: ……………………………………………..</w:t>
      </w:r>
    </w:p>
    <w:p>
      <w:pPr>
        <w:numPr>
          <w:ilvl w:val="3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Posiłki: (proszę podkreślić) </w:t>
      </w:r>
      <w:r>
        <w:rPr>
          <w:b/>
          <w:bCs/>
          <w:sz w:val="24"/>
          <w:szCs w:val="24"/>
        </w:rPr>
        <w:t>śniadanie, obiad, podwieczorek</w:t>
      </w:r>
    </w:p>
    <w:p>
      <w:pPr>
        <w:numPr>
          <w:ilvl w:val="3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Czas pobytu w Przedszkolu, proszę wpisać pobyt w pełnych godzinach:</w:t>
      </w:r>
    </w:p>
    <w:p>
      <w:pPr>
        <w:spacing w:after="0" w:line="360" w:lineRule="auto"/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od godz. ………………. do godz. ………………</w:t>
      </w:r>
    </w:p>
    <w:p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Przedszkola macierzystego, do którego uczęszcza dziecko w bieżącym roku szkolnym:  ……………………………………………………………………………….……</w:t>
      </w:r>
    </w:p>
    <w:p>
      <w:pPr>
        <w:shd w:val="clear" w:color="auto" w:fill="FFFFFF"/>
        <w:spacing w:after="0" w:line="240" w:lineRule="auto"/>
        <w:ind w:left="284"/>
        <w:jc w:val="both"/>
        <w:rPr>
          <w:sz w:val="24"/>
          <w:szCs w:val="24"/>
        </w:rPr>
      </w:pPr>
    </w:p>
    <w:p>
      <w:pPr>
        <w:shd w:val="clear" w:color="auto" w:fill="FFFFFF"/>
        <w:spacing w:after="0"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Potwierdzam zgodność danych: </w:t>
      </w:r>
    </w:p>
    <w:p>
      <w:pPr>
        <w:shd w:val="clear" w:color="auto" w:fill="FFFFFF"/>
        <w:spacing w:after="0" w:line="360" w:lineRule="auto"/>
        <w:ind w:left="3116" w:firstLine="70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………………………….…………………………….…..…………….</w:t>
      </w:r>
    </w:p>
    <w:p>
      <w:pPr>
        <w:shd w:val="clear" w:color="auto" w:fill="FFFFFF"/>
        <w:spacing w:after="0" w:line="360" w:lineRule="auto"/>
        <w:ind w:left="3824"/>
        <w:jc w:val="both"/>
        <w:rPr>
          <w:b/>
          <w:sz w:val="24"/>
          <w:szCs w:val="24"/>
        </w:rPr>
      </w:pPr>
      <w:r>
        <w:rPr>
          <w:i/>
          <w:iCs/>
          <w:sz w:val="24"/>
          <w:szCs w:val="24"/>
        </w:rPr>
        <w:t>(pieczęć i podpis dyrektora placówki macierzystej)</w:t>
      </w:r>
    </w:p>
    <w:p>
      <w:pPr>
        <w:spacing w:after="0" w:line="360" w:lineRule="auto"/>
        <w:ind w:left="283"/>
        <w:jc w:val="both"/>
        <w:rPr>
          <w:sz w:val="24"/>
          <w:szCs w:val="24"/>
        </w:rPr>
      </w:pPr>
      <w:r>
        <w:rPr>
          <w:b/>
          <w:sz w:val="24"/>
          <w:szCs w:val="24"/>
        </w:rPr>
        <w:t>II. Dane rodziców:</w:t>
      </w:r>
    </w:p>
    <w:p>
      <w:pPr>
        <w:numPr>
          <w:ilvl w:val="3"/>
          <w:numId w:val="2"/>
        </w:numPr>
        <w:spacing w:after="0" w:line="360" w:lineRule="auto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Imię i nazwisko każdego z rodziców:</w:t>
      </w:r>
    </w:p>
    <w:p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sz w:val="24"/>
          <w:szCs w:val="24"/>
        </w:rPr>
      </w:pPr>
      <w:r>
        <w:rPr>
          <w:sz w:val="24"/>
          <w:szCs w:val="24"/>
        </w:rPr>
        <w:t>Adres zamieszkania rodziców (wpisać, jeżeli jest inny niż adres zamieszkania dziecka):</w:t>
      </w:r>
    </w:p>
    <w:p>
      <w:pPr>
        <w:spacing w:after="0" w:line="360" w:lineRule="auto"/>
        <w:ind w:left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………………………………………………………………………………………………………………………………..….</w:t>
      </w:r>
    </w:p>
    <w:p>
      <w:pPr>
        <w:numPr>
          <w:ilvl w:val="0"/>
          <w:numId w:val="4"/>
        </w:numPr>
        <w:spacing w:after="0" w:line="360" w:lineRule="auto"/>
        <w:ind w:left="641" w:hanging="35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Telefon kontaktowy: …………………………………………………</w:t>
      </w:r>
    </w:p>
    <w:p>
      <w:pPr>
        <w:spacing w:after="0" w:line="360" w:lineRule="auto"/>
        <w:ind w:left="284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III. Oświadczenie rodziców w zakresie kryteriów przyjęcia.</w:t>
      </w:r>
    </w:p>
    <w:p>
      <w:pPr>
        <w:numPr>
          <w:ilvl w:val="1"/>
          <w:numId w:val="5"/>
        </w:numPr>
        <w:spacing w:after="0" w:line="288" w:lineRule="auto"/>
        <w:ind w:left="641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 w ww. terminach pozostaję w stosunku pracy i nie będę przebywał na urlopie wypoczynkowym, macierzyńskim, rodzicielskim lub bezpłatnym.</w:t>
      </w:r>
    </w:p>
    <w:p>
      <w:pPr>
        <w:spacing w:before="120" w:after="0" w:line="240" w:lineRule="auto"/>
        <w:ind w:left="4984" w:firstLine="680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…………………………………………………...</w:t>
      </w:r>
    </w:p>
    <w:p>
      <w:pPr>
        <w:spacing w:after="120" w:line="240" w:lineRule="auto"/>
        <w:ind w:left="6033" w:firstLine="3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data, podpis ojca dziecka</w:t>
      </w:r>
    </w:p>
    <w:p>
      <w:pPr>
        <w:numPr>
          <w:ilvl w:val="1"/>
          <w:numId w:val="5"/>
        </w:numPr>
        <w:spacing w:after="0" w:line="288" w:lineRule="auto"/>
        <w:ind w:left="641" w:hanging="357"/>
        <w:rPr>
          <w:bCs/>
          <w:sz w:val="24"/>
          <w:szCs w:val="24"/>
        </w:rPr>
      </w:pPr>
      <w:r>
        <w:rPr>
          <w:bCs/>
          <w:sz w:val="24"/>
          <w:szCs w:val="24"/>
        </w:rPr>
        <w:t>Oświadczam, że w ww. terminach pozostaję w stosunku pracy i nie będę przebywała na urlopie wypoczynkowym, macierzyńskim, rodzicielskim lub bezpłatnym.</w:t>
      </w:r>
    </w:p>
    <w:p>
      <w:pPr>
        <w:spacing w:before="120" w:after="0" w:line="240" w:lineRule="auto"/>
        <w:ind w:left="4984" w:firstLine="680"/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………………………….………………………..</w:t>
      </w:r>
    </w:p>
    <w:p>
      <w:pPr>
        <w:spacing w:after="0" w:line="240" w:lineRule="auto"/>
        <w:ind w:left="6033" w:firstLine="339"/>
        <w:jc w:val="both"/>
        <w:rPr>
          <w:b/>
          <w:sz w:val="24"/>
          <w:szCs w:val="24"/>
        </w:rPr>
      </w:pPr>
      <w:r>
        <w:rPr>
          <w:bCs/>
          <w:sz w:val="24"/>
          <w:szCs w:val="24"/>
        </w:rPr>
        <w:t>data, podpis matki dziecka</w:t>
      </w:r>
    </w:p>
    <w:p>
      <w:pPr>
        <w:spacing w:before="120" w:after="120" w:line="288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IV. Inne ważne informacje o dziecku.</w:t>
      </w:r>
    </w:p>
    <w:p>
      <w:pPr>
        <w:numPr>
          <w:ilvl w:val="2"/>
          <w:numId w:val="5"/>
        </w:numPr>
        <w:spacing w:after="0" w:line="264" w:lineRule="auto"/>
        <w:ind w:left="641" w:hanging="357"/>
        <w:rPr>
          <w:sz w:val="24"/>
          <w:szCs w:val="24"/>
        </w:rPr>
      </w:pPr>
      <w:r>
        <w:rPr>
          <w:sz w:val="24"/>
          <w:szCs w:val="24"/>
        </w:rPr>
        <w:t>Dodatkowe informacje o dziecku np.: wady rozwojowe, stałe choroby, alergie pokarmowe, diety pokarmowe, kalectwo, dodatkowe informacje o sytuacji rodzinnej dziecka:  ………………………………………………………….………………………………………………………..</w:t>
      </w:r>
    </w:p>
    <w:p>
      <w:pPr>
        <w:spacing w:after="0" w:line="264" w:lineRule="auto"/>
        <w:ind w:left="641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>
      <w:pPr>
        <w:numPr>
          <w:ilvl w:val="0"/>
          <w:numId w:val="5"/>
        </w:numPr>
        <w:spacing w:after="0" w:line="288" w:lineRule="auto"/>
        <w:ind w:left="283"/>
        <w:rPr>
          <w:b/>
          <w:bCs/>
          <w:sz w:val="24"/>
          <w:szCs w:val="24"/>
        </w:rPr>
      </w:pPr>
      <w:r>
        <w:rPr>
          <w:sz w:val="24"/>
          <w:szCs w:val="24"/>
        </w:rPr>
        <w:t>Dziecko posiada orzeczenie o potrzebie kształcenia specjalnego (jakie): …………………….…………………………………………………………………………………………………..…</w:t>
      </w:r>
    </w:p>
    <w:p>
      <w:pPr>
        <w:spacing w:before="120" w:after="120" w:line="288" w:lineRule="auto"/>
        <w:ind w:left="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 Oświadczenia i zobowiązania rodziców związane z pobytem.</w:t>
      </w:r>
    </w:p>
    <w:p>
      <w:pPr>
        <w:spacing w:after="0" w:line="264" w:lineRule="auto"/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Oświadczamy, że: </w:t>
      </w:r>
    </w:p>
    <w:p>
      <w:pPr>
        <w:numPr>
          <w:ilvl w:val="0"/>
          <w:numId w:val="6"/>
        </w:numPr>
        <w:spacing w:after="0"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wyrażamy zgodę  na leczenie ambulatoryjne naszego dziecka;</w:t>
      </w:r>
    </w:p>
    <w:p>
      <w:pPr>
        <w:numPr>
          <w:ilvl w:val="0"/>
          <w:numId w:val="6"/>
        </w:numPr>
        <w:spacing w:after="0"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podane informacje są zgodne ze stanem faktycznym;</w:t>
      </w:r>
    </w:p>
    <w:p>
      <w:pPr>
        <w:numPr>
          <w:ilvl w:val="0"/>
          <w:numId w:val="6"/>
        </w:numPr>
        <w:spacing w:after="0" w:line="264" w:lineRule="auto"/>
        <w:ind w:left="284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zapoznaliśmy się z treścią informacji o przetwarzaniu danych osobowych.</w:t>
      </w:r>
    </w:p>
    <w:p>
      <w:pPr>
        <w:spacing w:after="0" w:line="264" w:lineRule="auto"/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Zobowiązujemy się do: </w:t>
      </w:r>
    </w:p>
    <w:p>
      <w:pPr>
        <w:numPr>
          <w:ilvl w:val="0"/>
          <w:numId w:val="7"/>
        </w:numPr>
        <w:spacing w:after="0"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informowania dyrektora Przedszkola  o każdorazowej zmianie powyższych danych;</w:t>
      </w:r>
    </w:p>
    <w:p>
      <w:pPr>
        <w:numPr>
          <w:ilvl w:val="0"/>
          <w:numId w:val="7"/>
        </w:numPr>
        <w:spacing w:after="0"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przestrzegania postanowień statutu Przedszkola i obowiązujących regulaminów;</w:t>
      </w:r>
    </w:p>
    <w:p>
      <w:pPr>
        <w:numPr>
          <w:ilvl w:val="0"/>
          <w:numId w:val="7"/>
        </w:numPr>
        <w:spacing w:after="0"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przyprowadzania i odbierania dziecka z Przedszkola osobiście lub przez inną osobę, upoważnioną do odbierania w zadeklarowanych  godzinach;</w:t>
      </w:r>
    </w:p>
    <w:p>
      <w:pPr>
        <w:numPr>
          <w:ilvl w:val="0"/>
          <w:numId w:val="7"/>
        </w:numPr>
        <w:spacing w:after="0" w:line="264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przyprowadzania do Przedszkola tylko zdrowego dziecka;</w:t>
      </w:r>
    </w:p>
    <w:p>
      <w:pPr>
        <w:numPr>
          <w:ilvl w:val="0"/>
          <w:numId w:val="7"/>
        </w:numPr>
        <w:spacing w:after="240" w:line="264" w:lineRule="auto"/>
        <w:ind w:left="284" w:firstLine="424"/>
        <w:jc w:val="both"/>
        <w:rPr>
          <w:sz w:val="24"/>
          <w:szCs w:val="24"/>
        </w:rPr>
      </w:pPr>
      <w:r>
        <w:rPr>
          <w:sz w:val="24"/>
          <w:szCs w:val="24"/>
        </w:rPr>
        <w:t>ponoszenia kosztów pobytu dziecka oraz terminowego ich uiszczenia zgodnie z  zasadami obowiązującymi w Przedszkolu, do którego zgłosiliśmy dziecko.</w:t>
      </w:r>
    </w:p>
    <w:p>
      <w:pPr>
        <w:spacing w:after="0" w:line="288" w:lineRule="auto"/>
        <w:ind w:left="283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b/>
          <w:bCs/>
          <w:sz w:val="24"/>
          <w:szCs w:val="24"/>
        </w:rPr>
        <w:t xml:space="preserve">Wyrażamy/nie wyrażamy zgody </w:t>
      </w:r>
      <w:r>
        <w:rPr>
          <w:sz w:val="24"/>
          <w:szCs w:val="24"/>
        </w:rPr>
        <w:t xml:space="preserve">na publikowanie wizerunku dziecka – zdjęć lub innych materiałów z pobytu w Przedszkolu na stronie internetowej  i/lub profilu społecznościowym placówki </w:t>
      </w:r>
      <w:r>
        <w:rPr>
          <w:i/>
          <w:iCs/>
          <w:sz w:val="24"/>
          <w:szCs w:val="24"/>
        </w:rPr>
        <w:t>(* niepotrzebne skreślić)</w:t>
      </w:r>
    </w:p>
    <w:p>
      <w:pPr>
        <w:spacing w:after="0" w:line="288" w:lineRule="auto"/>
        <w:ind w:left="283"/>
        <w:jc w:val="both"/>
        <w:rPr>
          <w:sz w:val="24"/>
          <w:szCs w:val="24"/>
        </w:rPr>
      </w:pPr>
    </w:p>
    <w:p>
      <w:pPr>
        <w:spacing w:after="0" w:line="288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……………..........................                                   ………………………………………</w:t>
      </w:r>
    </w:p>
    <w:p>
      <w:pPr>
        <w:spacing w:after="0" w:line="288" w:lineRule="auto"/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data, podpis ojca dziecka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data, podpis matki dziecka</w:t>
      </w:r>
    </w:p>
    <w:p>
      <w:pPr>
        <w:spacing w:after="0" w:line="288" w:lineRule="auto"/>
        <w:ind w:left="284"/>
        <w:jc w:val="both"/>
        <w:rPr>
          <w:sz w:val="20"/>
          <w:szCs w:val="20"/>
          <w:u w:val="single"/>
        </w:rPr>
      </w:pPr>
    </w:p>
    <w:p>
      <w:pPr>
        <w:spacing w:after="0" w:line="288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Uwagi:</w:t>
      </w:r>
    </w:p>
    <w:p>
      <w:pPr>
        <w:numPr>
          <w:ilvl w:val="1"/>
          <w:numId w:val="5"/>
        </w:numPr>
        <w:spacing w:after="0" w:line="288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>Kartę wypełniają rodzice lub prawni opiekunowie dziecka.</w:t>
      </w:r>
    </w:p>
    <w:p>
      <w:pPr>
        <w:numPr>
          <w:ilvl w:val="1"/>
          <w:numId w:val="5"/>
        </w:numPr>
        <w:spacing w:after="0" w:line="288" w:lineRule="auto"/>
        <w:ind w:left="680" w:hanging="340"/>
        <w:rPr>
          <w:sz w:val="24"/>
          <w:szCs w:val="24"/>
        </w:rPr>
      </w:pPr>
      <w:r>
        <w:rPr>
          <w:sz w:val="24"/>
          <w:szCs w:val="24"/>
        </w:rPr>
        <w:t xml:space="preserve">Prawidłowo wypełnioną kartę należy złożyć w Przedszkolu </w:t>
      </w:r>
      <w:r>
        <w:rPr>
          <w:b/>
          <w:sz w:val="24"/>
          <w:szCs w:val="24"/>
        </w:rPr>
        <w:t>w terminie do 21 maja br.</w:t>
      </w:r>
    </w:p>
    <w:p>
      <w:pPr>
        <w:spacing w:line="360" w:lineRule="auto"/>
        <w:ind w:firstLine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INFORMACJA O PRZETWARZANIU DANYCH OSOBOWYCH ZAWARTYCH WE WNIOSKU</w:t>
      </w:r>
    </w:p>
    <w:p>
      <w:pPr>
        <w:spacing w:after="0" w:line="240" w:lineRule="auto"/>
        <w:ind w:left="284"/>
      </w:pPr>
      <w:r>
        <w:t>1/ Administratorem danych osobowych przetwarzanych w związku z procesem zapisów na pobyt w okresie wakacyjnym jest Przedszkole Samorządowe Gminy Oświęcim do którego kierowany jest wniosek. Dane kontaktowe administratora dostępne są na stronie internetowej placówki.</w:t>
      </w:r>
    </w:p>
    <w:p>
      <w:pPr>
        <w:spacing w:after="0" w:line="240" w:lineRule="auto"/>
        <w:ind w:left="284"/>
      </w:pPr>
    </w:p>
    <w:p>
      <w:pPr>
        <w:spacing w:after="0" w:line="240" w:lineRule="auto"/>
        <w:ind w:left="284"/>
      </w:pPr>
      <w:r>
        <w:t>2/ Kontakt z wyznaczonym inspektorem ochrony danych osobowych jest możliwy za pośrednictwem e-mail iod@kancelariapaliwoda.pl lub tel. 572 652 782. Dane te służą wyłącznie do kontaktu w sprawach związanych bezpośrednio z przetwarzaniem danych osobowych, a inspektor nie posiada i nie udziela informacji dotyczących przebiegu procesu zapisów, w szczególności informacji o statusie zgłoszenia czy wynikach zapisów.</w:t>
      </w:r>
    </w:p>
    <w:p>
      <w:pPr>
        <w:spacing w:after="0" w:line="240" w:lineRule="auto"/>
        <w:ind w:left="284"/>
      </w:pPr>
    </w:p>
    <w:p>
      <w:pPr>
        <w:spacing w:after="0" w:line="240" w:lineRule="auto"/>
        <w:ind w:left="284"/>
      </w:pPr>
      <w:r>
        <w:t>3/ Dane kandydatów oraz ich rodziców lub opiekunów prawnych gromadzone są i przetwarzane w celach związanych z przyjęciem i pobytem dziecka w placówce na podstawie art. 6 ust. 1 lit. c oraz art. 9 ust. 2 lit. g RODO. W przypadku wyrażenia przez Państwa zgody na przetwarzanie danych w celu promowania działalności przedszkola poprzez umieszczenie wizerunku dziecka na stronie internetowej lub społecznościowej placówki, podstawę tego przetwarzania stanowi art. 6 ust. 1 lit a RODO. Zgodę mogą Państwo wycofać w dowolnym momencie. W przypadku placówek, w których stosowany jest w celu zapewnienia bezpieczeństwa monitoring wizyjny, podstawę przetwarzania stanowi art. 108 a ustawy z dnia 14 grudnia 2016 r. Prawo Oświatowe.</w:t>
      </w:r>
    </w:p>
    <w:p>
      <w:pPr>
        <w:spacing w:after="0" w:line="240" w:lineRule="auto"/>
        <w:ind w:left="284"/>
      </w:pPr>
    </w:p>
    <w:p>
      <w:pPr>
        <w:spacing w:after="0" w:line="240" w:lineRule="auto"/>
        <w:ind w:left="284"/>
      </w:pPr>
      <w:r>
        <w:t xml:space="preserve">4/ Odbiorcami danych osobowych zawartych we wniosku mogą być podmioty obsługujące i wspierające administratora z którymi zawarł on umowę powierzenia przetwarzania danych, w szczególności SCUW Gminy Oświęcim oraz organy administracji publicznej uprawnione do uzyskania informacji na podstawie przepisów prawa. Informacje o fakcie przyjęcia dziecka mogą być wymieniane pomiędzy przedszkolami Gminy Oświęcim, w celu usprawnienia procesu zapisów i wyeliminowania zjawiska blokowania miejsc. </w:t>
      </w:r>
    </w:p>
    <w:p>
      <w:pPr>
        <w:spacing w:after="0" w:line="240" w:lineRule="auto"/>
        <w:ind w:left="284"/>
      </w:pPr>
    </w:p>
    <w:p>
      <w:pPr>
        <w:spacing w:after="0" w:line="240" w:lineRule="auto"/>
        <w:ind w:left="284"/>
      </w:pPr>
      <w:r>
        <w:t xml:space="preserve">5/ Dane osobowe nie będą przekazywane do państwa trzeciego czy do organizacji międzynarodowej. W oparciu o podane dane nie będzie dochodziło do zautomatyzowanego podejmowania decyzji, w tym profilowania. </w:t>
      </w:r>
    </w:p>
    <w:p>
      <w:pPr>
        <w:spacing w:after="0" w:line="240" w:lineRule="auto"/>
        <w:ind w:left="284"/>
      </w:pPr>
    </w:p>
    <w:p>
      <w:pPr>
        <w:spacing w:after="0" w:line="240" w:lineRule="auto"/>
        <w:ind w:left="284"/>
      </w:pPr>
      <w:r>
        <w:t>6/  Dane osobowe przechowywane będą przez cały okres pobytu wakacyjnego oraz ewentualnie później w celach archiwalnych w oparciu o przyjęte wewnętrzne przepisy i procedury, opracowane na podstawie obowiązujących przepisów prawa. Dane osobowe przetwarzane na podstawie zgody, będą przechowywane przez okres potrzebny do osiągnięcia celu, w jakim zgoda została udzielona, lub do czasu wycofania zgody.</w:t>
      </w:r>
    </w:p>
    <w:p>
      <w:pPr>
        <w:spacing w:after="0" w:line="240" w:lineRule="auto"/>
        <w:ind w:left="284"/>
      </w:pPr>
    </w:p>
    <w:p>
      <w:pPr>
        <w:spacing w:after="0" w:line="240" w:lineRule="auto"/>
        <w:ind w:left="284"/>
      </w:pPr>
      <w:r>
        <w:t>7/ Przysługuje Państwu prawo dostępu do danych, żądania ich sprostowania lub usunięcia. Wniesienie żądania usunięcia danych jest równoznaczne z rezygnacją z udziału w procesie zapisów. Ponadto przysługuje Państwu prawo do żądania ograniczenia przetwarzania w przypadkach określonych w art. 18 RODO. W ramach prowadzenia procesu zapisów dane nie są przetwarzane na postawie art. 6 ust. 1 lit. e) lub f) RODO, zatem prawo do wniesienia sprzeciwu na podstawie art. 21 RODO nie będzie mogło być zrealizowane. Jeśli uznają Państwo, że przetwarzanie danych w procesie zapisów narusza obowiązujące przepisy, przysługuje Państwu prawo wniesienia skargi do Prezesa Urząd Ochrony Danych Osobowych ul. Stawki 2, 00-193 Warszawa.</w:t>
      </w:r>
    </w:p>
    <w:p>
      <w:pPr>
        <w:spacing w:after="0" w:line="240" w:lineRule="auto"/>
        <w:ind w:left="284"/>
      </w:pPr>
    </w:p>
    <w:p>
      <w:pPr>
        <w:spacing w:after="0" w:line="240" w:lineRule="auto"/>
        <w:ind w:left="284"/>
      </w:pPr>
      <w:r>
        <w:t xml:space="preserve">8/ Podanie danych zawartych we wniosku i dołączonych dokumentach nie jest obowiązkowe, jednak jest warunkiem umożliwiającym ubieganie się o przyjęcie dziecka na pobyt wakacyjny do wytypowanego przedszkola, co oznacza, że ich podanie jest konieczne dla uczestniczenia w zapisach. </w:t>
      </w:r>
    </w:p>
    <w:p/>
    <w:sectPr>
      <w:pgSz w:w="11906" w:h="16838"/>
      <w:pgMar w:top="1304" w:right="1361" w:bottom="1304" w:left="1361" w:header="709" w:footer="709" w:gutter="0"/>
      <w:cols w:space="708" w:num="1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decimal"/>
      <w:lvlText w:val="%1."/>
      <w:lvlJc w:val="left"/>
      <w:rPr>
        <w:rFonts w:hint="default" w:ascii="Calibri" w:hAnsi="Calibri" w:cs="Calibri"/>
        <w:b w:val="0"/>
        <w:bCs w:val="0"/>
      </w:rPr>
    </w:lvl>
    <w:lvl w:ilvl="1" w:tentative="0">
      <w:start w:val="1"/>
      <w:numFmt w:val="decimal"/>
      <w:lvlText w:val="%2."/>
      <w:lvlJc w:val="left"/>
      <w:rPr>
        <w:rFonts w:ascii="Calibri" w:hAnsi="Calibri" w:eastAsia="Calibri" w:cs="Calibri"/>
        <w:bCs/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644"/>
        </w:tabs>
        <w:ind w:left="644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0000009"/>
    <w:multiLevelType w:val="multilevel"/>
    <w:tmpl w:val="00000009"/>
    <w:lvl w:ilvl="0" w:tentative="0">
      <w:start w:val="1"/>
      <w:numFmt w:val="decimal"/>
      <w:lvlText w:val="%1)"/>
      <w:lvlJc w:val="left"/>
      <w:rPr>
        <w:rFonts w:ascii="Calibri" w:hAnsi="Calibri" w:eastAsia="Calibri" w:cs="Calibri"/>
        <w:b w:val="0"/>
        <w:bCs w:val="0"/>
        <w:sz w:val="24"/>
        <w:szCs w:val="24"/>
      </w:rPr>
    </w:lvl>
    <w:lvl w:ilvl="1" w:tentative="0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000000A"/>
    <w:multiLevelType w:val="multilevel"/>
    <w:tmpl w:val="0000000A"/>
    <w:lvl w:ilvl="0" w:tentative="0">
      <w:start w:val="1"/>
      <w:numFmt w:val="decimal"/>
      <w:lvlText w:val="%1)"/>
      <w:lvlJc w:val="left"/>
      <w:rPr>
        <w:rFonts w:ascii="Calibri" w:hAnsi="Calibri" w:eastAsia="Calibri" w:cs="Calibri"/>
        <w:sz w:val="24"/>
        <w:szCs w:val="24"/>
      </w:rPr>
    </w:lvl>
    <w:lvl w:ilvl="1" w:tentative="0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)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)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)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)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)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)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)"/>
      <w:lvlJc w:val="left"/>
      <w:pPr>
        <w:tabs>
          <w:tab w:val="left" w:pos="3600"/>
        </w:tabs>
        <w:ind w:left="3600" w:hanging="360"/>
      </w:pPr>
    </w:lvl>
  </w:abstractNum>
  <w:abstractNum w:abstractNumId="3">
    <w:nsid w:val="0000000F"/>
    <w:multiLevelType w:val="multilevel"/>
    <w:tmpl w:val="0000000F"/>
    <w:lvl w:ilvl="0" w:tentative="0">
      <w:start w:val="1"/>
      <w:numFmt w:val="decimal"/>
      <w:lvlText w:val="%1."/>
      <w:lvlJc w:val="left"/>
      <w:rPr>
        <w:rFonts w:ascii="Calibri" w:hAnsi="Calibri" w:eastAsia="Times New Roman" w:cs="Calibri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-218"/>
        </w:tabs>
        <w:ind w:left="150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-218"/>
        </w:tabs>
        <w:ind w:left="2225" w:hanging="180"/>
      </w:pPr>
    </w:lvl>
    <w:lvl w:ilvl="3" w:tentative="0">
      <w:start w:val="1"/>
      <w:numFmt w:val="decimal"/>
      <w:lvlText w:val="%4."/>
      <w:lvlJc w:val="left"/>
      <w:pPr>
        <w:tabs>
          <w:tab w:val="left" w:pos="-2519"/>
        </w:tabs>
        <w:ind w:left="644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-218"/>
        </w:tabs>
        <w:ind w:left="366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-218"/>
        </w:tabs>
        <w:ind w:left="4385" w:hanging="180"/>
      </w:pPr>
    </w:lvl>
    <w:lvl w:ilvl="6" w:tentative="0">
      <w:start w:val="1"/>
      <w:numFmt w:val="decimal"/>
      <w:lvlText w:val="%7."/>
      <w:lvlJc w:val="left"/>
      <w:pPr>
        <w:tabs>
          <w:tab w:val="left" w:pos="-218"/>
        </w:tabs>
        <w:ind w:left="510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-218"/>
        </w:tabs>
        <w:ind w:left="582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-218"/>
        </w:tabs>
        <w:ind w:left="6545" w:hanging="180"/>
      </w:pPr>
    </w:lvl>
  </w:abstractNum>
  <w:abstractNum w:abstractNumId="4">
    <w:nsid w:val="42882E01"/>
    <w:multiLevelType w:val="multilevel"/>
    <w:tmpl w:val="42882E01"/>
    <w:lvl w:ilvl="0" w:tentative="0">
      <w:start w:val="1"/>
      <w:numFmt w:val="decimal"/>
      <w:lvlText w:val="%1."/>
      <w:lvlJc w:val="left"/>
      <w:pPr>
        <w:ind w:left="1004" w:hanging="360"/>
      </w:pPr>
    </w:lvl>
    <w:lvl w:ilvl="1" w:tentative="0">
      <w:start w:val="1"/>
      <w:numFmt w:val="lowerLetter"/>
      <w:lvlText w:val="%2."/>
      <w:lvlJc w:val="left"/>
      <w:pPr>
        <w:ind w:left="1724" w:hanging="360"/>
      </w:pPr>
    </w:lvl>
    <w:lvl w:ilvl="2" w:tentative="0">
      <w:start w:val="1"/>
      <w:numFmt w:val="lowerRoman"/>
      <w:lvlText w:val="%3."/>
      <w:lvlJc w:val="right"/>
      <w:pPr>
        <w:ind w:left="2444" w:hanging="180"/>
      </w:pPr>
    </w:lvl>
    <w:lvl w:ilvl="3" w:tentative="0">
      <w:start w:val="1"/>
      <w:numFmt w:val="decimal"/>
      <w:lvlText w:val="%4."/>
      <w:lvlJc w:val="left"/>
      <w:pPr>
        <w:ind w:left="644" w:hanging="360"/>
      </w:pPr>
    </w:lvl>
    <w:lvl w:ilvl="4" w:tentative="0">
      <w:start w:val="1"/>
      <w:numFmt w:val="lowerLetter"/>
      <w:lvlText w:val="%5."/>
      <w:lvlJc w:val="left"/>
      <w:pPr>
        <w:ind w:left="3884" w:hanging="360"/>
      </w:pPr>
    </w:lvl>
    <w:lvl w:ilvl="5" w:tentative="0">
      <w:start w:val="1"/>
      <w:numFmt w:val="lowerRoman"/>
      <w:lvlText w:val="%6."/>
      <w:lvlJc w:val="right"/>
      <w:pPr>
        <w:ind w:left="4604" w:hanging="180"/>
      </w:pPr>
    </w:lvl>
    <w:lvl w:ilvl="6" w:tentative="0">
      <w:start w:val="1"/>
      <w:numFmt w:val="decimal"/>
      <w:lvlText w:val="%7."/>
      <w:lvlJc w:val="left"/>
      <w:pPr>
        <w:ind w:left="5324" w:hanging="360"/>
      </w:pPr>
    </w:lvl>
    <w:lvl w:ilvl="7" w:tentative="0">
      <w:start w:val="1"/>
      <w:numFmt w:val="lowerLetter"/>
      <w:lvlText w:val="%8."/>
      <w:lvlJc w:val="left"/>
      <w:pPr>
        <w:ind w:left="6044" w:hanging="360"/>
      </w:pPr>
    </w:lvl>
    <w:lvl w:ilvl="8" w:tentative="0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3DF2318"/>
    <w:multiLevelType w:val="multilevel"/>
    <w:tmpl w:val="63DF2318"/>
    <w:lvl w:ilvl="0" w:tentative="0">
      <w:start w:val="2"/>
      <w:numFmt w:val="decimal"/>
      <w:lvlText w:val="%1."/>
      <w:lvlJc w:val="left"/>
      <w:pPr>
        <w:ind w:left="0" w:firstLine="0"/>
      </w:pPr>
      <w:rPr>
        <w:rFonts w:hint="default" w:ascii="Calibri" w:hAnsi="Calibri" w:eastAsia="Times New Roman" w:cs="Calibri"/>
        <w:i w:val="0"/>
        <w:iCs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tabs>
          <w:tab w:val="left" w:pos="-218"/>
        </w:tabs>
        <w:ind w:left="1505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-218"/>
        </w:tabs>
        <w:ind w:left="2225" w:hanging="18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-2519"/>
        </w:tabs>
        <w:ind w:left="644" w:hanging="36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-218"/>
        </w:tabs>
        <w:ind w:left="3665" w:hanging="36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-218"/>
        </w:tabs>
        <w:ind w:left="4385" w:hanging="18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-218"/>
        </w:tabs>
        <w:ind w:left="5105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-218"/>
        </w:tabs>
        <w:ind w:left="5825" w:hanging="36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-218"/>
        </w:tabs>
        <w:ind w:left="6545" w:hanging="180"/>
      </w:pPr>
      <w:rPr>
        <w:rFonts w:hint="default"/>
      </w:rPr>
    </w:lvl>
  </w:abstractNum>
  <w:abstractNum w:abstractNumId="6">
    <w:nsid w:val="7A333E6D"/>
    <w:multiLevelType w:val="multilevel"/>
    <w:tmpl w:val="7A333E6D"/>
    <w:lvl w:ilvl="0" w:tentative="0">
      <w:start w:val="1"/>
      <w:numFmt w:val="decimal"/>
      <w:lvlText w:val="%1)"/>
      <w:lvlJc w:val="left"/>
      <w:pPr>
        <w:ind w:left="1003" w:hanging="360"/>
      </w:pPr>
    </w:lvl>
    <w:lvl w:ilvl="1" w:tentative="0">
      <w:start w:val="1"/>
      <w:numFmt w:val="lowerLetter"/>
      <w:lvlText w:val="%2."/>
      <w:lvlJc w:val="left"/>
      <w:pPr>
        <w:ind w:left="1723" w:hanging="360"/>
      </w:pPr>
    </w:lvl>
    <w:lvl w:ilvl="2" w:tentative="0">
      <w:start w:val="1"/>
      <w:numFmt w:val="lowerRoman"/>
      <w:lvlText w:val="%3."/>
      <w:lvlJc w:val="right"/>
      <w:pPr>
        <w:ind w:left="2443" w:hanging="180"/>
      </w:pPr>
    </w:lvl>
    <w:lvl w:ilvl="3" w:tentative="0">
      <w:start w:val="1"/>
      <w:numFmt w:val="decimal"/>
      <w:lvlText w:val="%4."/>
      <w:lvlJc w:val="left"/>
      <w:pPr>
        <w:ind w:left="3163" w:hanging="360"/>
      </w:pPr>
    </w:lvl>
    <w:lvl w:ilvl="4" w:tentative="0">
      <w:start w:val="1"/>
      <w:numFmt w:val="lowerLetter"/>
      <w:lvlText w:val="%5."/>
      <w:lvlJc w:val="left"/>
      <w:pPr>
        <w:ind w:left="3883" w:hanging="360"/>
      </w:pPr>
    </w:lvl>
    <w:lvl w:ilvl="5" w:tentative="0">
      <w:start w:val="1"/>
      <w:numFmt w:val="lowerRoman"/>
      <w:lvlText w:val="%6."/>
      <w:lvlJc w:val="right"/>
      <w:pPr>
        <w:ind w:left="4603" w:hanging="180"/>
      </w:pPr>
    </w:lvl>
    <w:lvl w:ilvl="6" w:tentative="0">
      <w:start w:val="1"/>
      <w:numFmt w:val="decimal"/>
      <w:lvlText w:val="%7."/>
      <w:lvlJc w:val="left"/>
      <w:pPr>
        <w:ind w:left="5323" w:hanging="360"/>
      </w:pPr>
    </w:lvl>
    <w:lvl w:ilvl="7" w:tentative="0">
      <w:start w:val="1"/>
      <w:numFmt w:val="lowerLetter"/>
      <w:lvlText w:val="%8."/>
      <w:lvlJc w:val="left"/>
      <w:pPr>
        <w:ind w:left="6043" w:hanging="360"/>
      </w:pPr>
    </w:lvl>
    <w:lvl w:ilvl="8" w:tentative="0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B5"/>
    <w:rsid w:val="00006693"/>
    <w:rsid w:val="000736B5"/>
    <w:rsid w:val="005F0B25"/>
    <w:rsid w:val="3217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Calibri" w:cs="Calibri"/>
      <w:sz w:val="22"/>
      <w:szCs w:val="22"/>
      <w:lang w:val="pl-PL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3</Pages>
  <Words>1022</Words>
  <Characters>6135</Characters>
  <Lines>51</Lines>
  <Paragraphs>14</Paragraphs>
  <TotalTime>1</TotalTime>
  <ScaleCrop>false</ScaleCrop>
  <LinksUpToDate>false</LinksUpToDate>
  <CharactersWithSpaces>7143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2022-05-05T06:57:00Z</dcterms:created>
  <dc:creator>User</dc:creator>
  <cp:lastModifiedBy>Anna Nagi</cp:lastModifiedBy>
  <dcterms:modified xsi:type="dcterms:W3CDTF">2024-05-08T19:33:42Z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49B10C92CE3F4D629409D886361487C7_13</vt:lpwstr>
  </property>
</Properties>
</file>